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6291" w14:textId="4D168547" w:rsidR="00AC7292" w:rsidRPr="00796A5F" w:rsidRDefault="00A1751E" w:rsidP="00796A5F">
      <w:pPr>
        <w:spacing w:before="58"/>
        <w:ind w:left="3766" w:right="3859"/>
        <w:jc w:val="center"/>
        <w:rPr>
          <w:b/>
          <w:bCs/>
          <w:sz w:val="24"/>
          <w:szCs w:val="24"/>
        </w:rPr>
      </w:pPr>
      <w:r w:rsidRPr="00796A5F">
        <w:rPr>
          <w:b/>
          <w:bCs/>
          <w:w w:val="102"/>
          <w:sz w:val="24"/>
          <w:szCs w:val="24"/>
        </w:rPr>
        <w:t>Final</w:t>
      </w:r>
      <w:r w:rsidRPr="00796A5F">
        <w:rPr>
          <w:b/>
          <w:bCs/>
          <w:sz w:val="24"/>
          <w:szCs w:val="24"/>
        </w:rPr>
        <w:t xml:space="preserve"> </w:t>
      </w:r>
      <w:r w:rsidRPr="00796A5F">
        <w:rPr>
          <w:b/>
          <w:bCs/>
          <w:w w:val="102"/>
          <w:sz w:val="24"/>
          <w:szCs w:val="24"/>
        </w:rPr>
        <w:t>Project</w:t>
      </w:r>
    </w:p>
    <w:p w14:paraId="5BC257F3" w14:textId="77777777" w:rsidR="00AC7292" w:rsidRPr="00796A5F" w:rsidRDefault="00AC7292">
      <w:pPr>
        <w:spacing w:line="200" w:lineRule="exact"/>
        <w:rPr>
          <w:sz w:val="24"/>
          <w:szCs w:val="24"/>
        </w:rPr>
      </w:pPr>
    </w:p>
    <w:p w14:paraId="49B4E81C" w14:textId="77777777" w:rsidR="00AC7292" w:rsidRPr="00796A5F" w:rsidRDefault="00AC7292">
      <w:pPr>
        <w:spacing w:before="19" w:line="240" w:lineRule="exact"/>
        <w:rPr>
          <w:sz w:val="24"/>
          <w:szCs w:val="24"/>
        </w:rPr>
      </w:pPr>
    </w:p>
    <w:p w14:paraId="3C39440D" w14:textId="16FDFABD" w:rsidR="00AC7292" w:rsidRPr="00796A5F" w:rsidRDefault="00A1751E">
      <w:pPr>
        <w:spacing w:before="15"/>
        <w:ind w:left="120" w:right="4164"/>
        <w:jc w:val="both"/>
        <w:rPr>
          <w:b/>
          <w:bCs/>
          <w:sz w:val="22"/>
          <w:szCs w:val="22"/>
        </w:rPr>
      </w:pPr>
      <w:r w:rsidRPr="00796A5F">
        <w:rPr>
          <w:b/>
          <w:bCs/>
          <w:w w:val="99"/>
          <w:sz w:val="22"/>
          <w:szCs w:val="22"/>
        </w:rPr>
        <w:t>Main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topic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and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problem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for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the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final</w:t>
      </w:r>
      <w:r w:rsidRPr="00796A5F">
        <w:rPr>
          <w:b/>
          <w:bCs/>
          <w:sz w:val="22"/>
          <w:szCs w:val="22"/>
        </w:rPr>
        <w:t xml:space="preserve"> </w:t>
      </w:r>
      <w:r w:rsidRPr="00796A5F">
        <w:rPr>
          <w:b/>
          <w:bCs/>
          <w:w w:val="99"/>
          <w:sz w:val="22"/>
          <w:szCs w:val="22"/>
        </w:rPr>
        <w:t>project</w:t>
      </w:r>
      <w:r w:rsidR="00796A5F" w:rsidRPr="00796A5F">
        <w:rPr>
          <w:b/>
          <w:bCs/>
          <w:w w:val="99"/>
          <w:sz w:val="22"/>
          <w:szCs w:val="22"/>
        </w:rPr>
        <w:t>:</w:t>
      </w:r>
    </w:p>
    <w:p w14:paraId="7BF4844E" w14:textId="77777777" w:rsidR="00AC7292" w:rsidRPr="00796A5F" w:rsidRDefault="00AC7292">
      <w:pPr>
        <w:spacing w:before="6" w:line="100" w:lineRule="exact"/>
        <w:rPr>
          <w:sz w:val="24"/>
          <w:szCs w:val="24"/>
        </w:rPr>
      </w:pPr>
    </w:p>
    <w:p w14:paraId="6E849F84" w14:textId="29D53A03" w:rsidR="00AC7292" w:rsidRPr="00796A5F" w:rsidRDefault="00A1751E">
      <w:pPr>
        <w:spacing w:line="242" w:lineRule="auto"/>
        <w:ind w:left="120" w:right="65"/>
        <w:jc w:val="both"/>
        <w:rPr>
          <w:sz w:val="24"/>
          <w:szCs w:val="24"/>
        </w:rPr>
      </w:pP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main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purpose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project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introduce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you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how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use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computer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research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tool 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Introductory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Discrete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Mathematics.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project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you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will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asked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find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Circuit(s)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implementing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Dijkstra’s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Algorithm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programming language.</w:t>
      </w:r>
    </w:p>
    <w:p w14:paraId="70E87C78" w14:textId="77777777" w:rsidR="00AC7292" w:rsidRPr="00796A5F" w:rsidRDefault="00AC7292">
      <w:pPr>
        <w:spacing w:before="3" w:line="100" w:lineRule="exact"/>
        <w:rPr>
          <w:sz w:val="24"/>
          <w:szCs w:val="24"/>
        </w:rPr>
      </w:pPr>
    </w:p>
    <w:p w14:paraId="21FBE8A1" w14:textId="05A5F907" w:rsidR="00AC7292" w:rsidRPr="00796A5F" w:rsidRDefault="00A1751E">
      <w:pPr>
        <w:spacing w:line="242" w:lineRule="auto"/>
        <w:ind w:left="120" w:right="64"/>
        <w:jc w:val="both"/>
        <w:rPr>
          <w:sz w:val="24"/>
          <w:szCs w:val="24"/>
        </w:rPr>
      </w:pPr>
      <w:r w:rsidRPr="00796A5F">
        <w:rPr>
          <w:b/>
          <w:bCs/>
          <w:w w:val="99"/>
          <w:sz w:val="24"/>
          <w:szCs w:val="24"/>
          <w:u w:val="single"/>
        </w:rPr>
        <w:t>Hamilton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Paths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and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Circuits</w:t>
      </w:r>
      <w:r w:rsidRPr="00796A5F">
        <w:rPr>
          <w:b/>
          <w:bCs/>
          <w:w w:val="99"/>
          <w:sz w:val="24"/>
          <w:szCs w:val="24"/>
        </w:rPr>
        <w:t>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Recall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have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developed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necessary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 xml:space="preserve">sufficient </w:t>
      </w:r>
      <w:proofErr w:type="gramStart"/>
      <w:r w:rsidRPr="00796A5F">
        <w:rPr>
          <w:w w:val="99"/>
          <w:sz w:val="24"/>
          <w:szCs w:val="24"/>
        </w:rPr>
        <w:t>conditions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for</w:t>
      </w:r>
      <w:proofErr w:type="gramEnd"/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existence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paths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circuits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contain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every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edge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multigraph 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natural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question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Can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same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simple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circuits 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contain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every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vertex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once?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simple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passes</w:t>
      </w:r>
    </w:p>
    <w:p w14:paraId="581824A8" w14:textId="77777777" w:rsidR="00AC7292" w:rsidRPr="00796A5F" w:rsidRDefault="00A1751E">
      <w:pPr>
        <w:spacing w:before="56" w:line="242" w:lineRule="auto"/>
        <w:ind w:left="120" w:right="65"/>
        <w:jc w:val="both"/>
        <w:rPr>
          <w:sz w:val="24"/>
          <w:szCs w:val="24"/>
        </w:rPr>
      </w:pPr>
      <w:r w:rsidRPr="00796A5F">
        <w:rPr>
          <w:w w:val="99"/>
          <w:sz w:val="24"/>
          <w:szCs w:val="24"/>
        </w:rPr>
        <w:t>through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every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vertex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called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simple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 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passes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through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every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vertex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called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paths and/or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used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solve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practical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problems.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Finding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or circuit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appropriate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model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solve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such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problems.</w:t>
      </w:r>
    </w:p>
    <w:p w14:paraId="31431567" w14:textId="77777777" w:rsidR="00AC7292" w:rsidRPr="00796A5F" w:rsidRDefault="00AC7292">
      <w:pPr>
        <w:spacing w:before="3" w:line="100" w:lineRule="exact"/>
        <w:rPr>
          <w:sz w:val="24"/>
          <w:szCs w:val="24"/>
        </w:rPr>
      </w:pPr>
    </w:p>
    <w:p w14:paraId="7598D81F" w14:textId="3E72D48D" w:rsidR="00AC7292" w:rsidRPr="00796A5F" w:rsidRDefault="00A1751E">
      <w:pPr>
        <w:spacing w:line="242" w:lineRule="auto"/>
        <w:ind w:left="120" w:right="64"/>
        <w:jc w:val="both"/>
        <w:rPr>
          <w:sz w:val="24"/>
          <w:szCs w:val="24"/>
        </w:rPr>
      </w:pPr>
      <w:r w:rsidRPr="00796A5F">
        <w:rPr>
          <w:b/>
          <w:bCs/>
          <w:w w:val="99"/>
          <w:sz w:val="24"/>
          <w:szCs w:val="24"/>
          <w:u w:val="single"/>
        </w:rPr>
        <w:t>Shortest-Path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Problems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and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Algorithm: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famous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traveling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salesperson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asks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shortest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route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traveling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salesperson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should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take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visit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cities. This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reduces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finding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complete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such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total weight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its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edges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small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</w:t>
      </w:r>
      <w:r w:rsidR="00796A5F">
        <w:rPr>
          <w:sz w:val="24"/>
          <w:szCs w:val="24"/>
        </w:rPr>
        <w:t xml:space="preserve"> </w:t>
      </w:r>
      <w:proofErr w:type="gramStart"/>
      <w:r w:rsidRPr="00796A5F">
        <w:rPr>
          <w:w w:val="99"/>
          <w:sz w:val="24"/>
          <w:szCs w:val="24"/>
        </w:rPr>
        <w:t>possible(</w:t>
      </w:r>
      <w:proofErr w:type="gramEnd"/>
      <w:r w:rsidRPr="00796A5F">
        <w:rPr>
          <w:w w:val="99"/>
          <w:sz w:val="24"/>
          <w:szCs w:val="24"/>
        </w:rPr>
        <w:t>see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Section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10.6).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Many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modeled using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with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weights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assigned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their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edges.</w:t>
      </w:r>
      <w:r w:rsidRPr="00796A5F">
        <w:rPr>
          <w:sz w:val="24"/>
          <w:szCs w:val="24"/>
        </w:rPr>
        <w:t xml:space="preserve">  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proofErr w:type="gramStart"/>
      <w:r w:rsidRPr="00796A5F">
        <w:rPr>
          <w:w w:val="99"/>
          <w:sz w:val="24"/>
          <w:szCs w:val="24"/>
        </w:rPr>
        <w:t>have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</w:t>
      </w:r>
      <w:proofErr w:type="gramEnd"/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number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assigned to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each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edge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are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called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weighted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graphs.</w:t>
      </w:r>
      <w:r w:rsidRPr="00796A5F">
        <w:rPr>
          <w:sz w:val="24"/>
          <w:szCs w:val="24"/>
        </w:rPr>
        <w:t xml:space="preserve">   </w:t>
      </w:r>
      <w:r w:rsidRPr="00796A5F">
        <w:rPr>
          <w:w w:val="99"/>
          <w:sz w:val="24"/>
          <w:szCs w:val="24"/>
        </w:rPr>
        <w:t>Determining</w:t>
      </w:r>
      <w:r w:rsidRPr="00796A5F">
        <w:rPr>
          <w:sz w:val="24"/>
          <w:szCs w:val="24"/>
        </w:rPr>
        <w:t xml:space="preserve"> </w:t>
      </w:r>
      <w:proofErr w:type="gramStart"/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path</w:t>
      </w:r>
      <w:proofErr w:type="gramEnd"/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east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length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between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two vertices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let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length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weighted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sum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weights 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edges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path.</w:t>
      </w:r>
    </w:p>
    <w:p w14:paraId="03A816F3" w14:textId="77777777" w:rsidR="00AC7292" w:rsidRPr="00796A5F" w:rsidRDefault="00AC7292">
      <w:pPr>
        <w:spacing w:before="3" w:line="100" w:lineRule="exact"/>
        <w:rPr>
          <w:sz w:val="24"/>
          <w:szCs w:val="24"/>
        </w:rPr>
      </w:pPr>
    </w:p>
    <w:p w14:paraId="62851B27" w14:textId="77777777" w:rsidR="00AC7292" w:rsidRPr="00796A5F" w:rsidRDefault="00A1751E">
      <w:pPr>
        <w:spacing w:line="242" w:lineRule="auto"/>
        <w:ind w:left="120" w:right="64"/>
        <w:jc w:val="both"/>
        <w:rPr>
          <w:sz w:val="24"/>
          <w:szCs w:val="24"/>
        </w:rPr>
      </w:pP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question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What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shortest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least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length,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between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two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given vertices?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important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involving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weighted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asks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shortest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total length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visits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every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vertex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complete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famous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traveling salesperson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which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asks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order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which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salesperson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should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visit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each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 cities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route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travels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minimum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total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distance.</w:t>
      </w:r>
    </w:p>
    <w:p w14:paraId="276F8DD2" w14:textId="77777777" w:rsidR="00AC7292" w:rsidRPr="00796A5F" w:rsidRDefault="00AC7292">
      <w:pPr>
        <w:spacing w:before="5" w:line="100" w:lineRule="exact"/>
        <w:rPr>
          <w:sz w:val="24"/>
          <w:szCs w:val="24"/>
        </w:rPr>
      </w:pPr>
    </w:p>
    <w:p w14:paraId="7DA08548" w14:textId="13D3784C" w:rsidR="00AC7292" w:rsidRPr="00796A5F" w:rsidRDefault="003509A4">
      <w:pPr>
        <w:spacing w:line="260" w:lineRule="exact"/>
        <w:ind w:left="120" w:right="62"/>
        <w:jc w:val="both"/>
        <w:rPr>
          <w:sz w:val="24"/>
          <w:szCs w:val="24"/>
        </w:rPr>
      </w:pPr>
      <w:r>
        <w:rPr>
          <w:sz w:val="24"/>
          <w:szCs w:val="24"/>
        </w:rPr>
        <w:pict w14:anchorId="237B648E">
          <v:group id="_x0000_s1028" style="position:absolute;left:0;text-align:left;margin-left:1in;margin-top:119.75pt;width:59.8pt;height:0;z-index:-251658240;mso-position-horizontal-relative:page" coordorigin="1440,2395" coordsize="1196,0">
            <v:shape id="_x0000_s1029" style="position:absolute;left:1440;top:2395;width:1196;height:0" coordorigin="1440,2395" coordsize="1196,0" path="m1440,2395r1196,e" filled="f" strokeweight=".14042mm">
              <v:path arrowok="t"/>
            </v:shape>
            <w10:wrap anchorx="page"/>
          </v:group>
        </w:pict>
      </w:r>
      <w:proofErr w:type="gramStart"/>
      <w:r w:rsidR="00A1751E" w:rsidRPr="00796A5F">
        <w:rPr>
          <w:w w:val="99"/>
          <w:sz w:val="24"/>
          <w:szCs w:val="24"/>
        </w:rPr>
        <w:t>There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are</w:t>
      </w:r>
      <w:proofErr w:type="gramEnd"/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several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different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algorithms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that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find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shortest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path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between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two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vertices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in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 weighted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graph.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You</w:t>
      </w:r>
      <w:r w:rsidR="00A1751E" w:rsidRPr="00796A5F">
        <w:rPr>
          <w:sz w:val="24"/>
          <w:szCs w:val="24"/>
        </w:rPr>
        <w:t xml:space="preserve"> </w:t>
      </w:r>
      <w:proofErr w:type="gramStart"/>
      <w:r w:rsidR="00A1751E" w:rsidRPr="00796A5F">
        <w:rPr>
          <w:w w:val="99"/>
          <w:sz w:val="24"/>
          <w:szCs w:val="24"/>
        </w:rPr>
        <w:t>are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asked</w:t>
      </w:r>
      <w:proofErr w:type="gramEnd"/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to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implement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greedy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algorithm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discovered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by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the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Dutch mathematician</w:t>
      </w:r>
      <w:r w:rsidR="00A1751E" w:rsidRPr="00796A5F">
        <w:rPr>
          <w:sz w:val="24"/>
          <w:szCs w:val="24"/>
        </w:rPr>
        <w:t xml:space="preserve">  </w:t>
      </w:r>
      <w:proofErr w:type="spellStart"/>
      <w:r w:rsidR="00A1751E" w:rsidRPr="00796A5F">
        <w:rPr>
          <w:w w:val="99"/>
          <w:sz w:val="24"/>
          <w:szCs w:val="24"/>
        </w:rPr>
        <w:t>Edsger</w:t>
      </w:r>
      <w:proofErr w:type="spellEnd"/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Dijkstra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in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1959.</w:t>
      </w:r>
      <w:r w:rsidR="00A1751E" w:rsidRPr="00796A5F">
        <w:rPr>
          <w:sz w:val="24"/>
          <w:szCs w:val="24"/>
        </w:rPr>
        <w:t xml:space="preserve">  </w:t>
      </w:r>
      <w:proofErr w:type="spellStart"/>
      <w:r w:rsidR="00A1751E" w:rsidRPr="00796A5F">
        <w:rPr>
          <w:w w:val="99"/>
          <w:sz w:val="24"/>
          <w:szCs w:val="24"/>
        </w:rPr>
        <w:t>Dijkstras</w:t>
      </w:r>
      <w:proofErr w:type="spellEnd"/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algorithm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finds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the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length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of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 xml:space="preserve">shortest </w:t>
      </w:r>
      <w:proofErr w:type="gramStart"/>
      <w:r w:rsidR="00A1751E" w:rsidRPr="00796A5F">
        <w:rPr>
          <w:w w:val="99"/>
          <w:sz w:val="24"/>
          <w:szCs w:val="24"/>
        </w:rPr>
        <w:t>path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between</w:t>
      </w:r>
      <w:proofErr w:type="gramEnd"/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two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vertices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in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connected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simple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undirected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weighted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graph.</w:t>
      </w:r>
      <w:r w:rsidR="00A1751E" w:rsidRPr="00796A5F">
        <w:rPr>
          <w:sz w:val="24"/>
          <w:szCs w:val="24"/>
        </w:rPr>
        <w:t xml:space="preserve">  </w:t>
      </w:r>
      <w:proofErr w:type="spellStart"/>
      <w:proofErr w:type="gramStart"/>
      <w:r w:rsidR="00A1751E" w:rsidRPr="00796A5F">
        <w:rPr>
          <w:w w:val="99"/>
          <w:sz w:val="24"/>
          <w:szCs w:val="24"/>
        </w:rPr>
        <w:t>Dijkstras</w:t>
      </w:r>
      <w:proofErr w:type="spellEnd"/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algorithm</w:t>
      </w:r>
      <w:proofErr w:type="gramEnd"/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uses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O(n</w:t>
      </w:r>
      <w:r w:rsidR="00A1751E" w:rsidRPr="00796A5F">
        <w:rPr>
          <w:w w:val="99"/>
          <w:position w:val="9"/>
          <w:sz w:val="24"/>
          <w:szCs w:val="24"/>
        </w:rPr>
        <w:t>2</w:t>
      </w:r>
      <w:r w:rsidR="00A1751E" w:rsidRPr="00796A5F">
        <w:rPr>
          <w:w w:val="99"/>
          <w:sz w:val="24"/>
          <w:szCs w:val="24"/>
        </w:rPr>
        <w:t>)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operations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(additions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and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comparisons)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to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find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the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length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of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shortest path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between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two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vertices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in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connected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simple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undirected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weighted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graph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with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n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vertices.</w:t>
      </w:r>
    </w:p>
    <w:p w14:paraId="12260CC0" w14:textId="77777777" w:rsidR="00AC7292" w:rsidRPr="00796A5F" w:rsidRDefault="00AC7292">
      <w:pPr>
        <w:spacing w:before="9" w:line="100" w:lineRule="exact"/>
        <w:rPr>
          <w:sz w:val="24"/>
          <w:szCs w:val="24"/>
        </w:rPr>
      </w:pPr>
    </w:p>
    <w:p w14:paraId="58C3E350" w14:textId="77777777" w:rsidR="00AC7292" w:rsidRPr="00796A5F" w:rsidRDefault="00AC7292">
      <w:pPr>
        <w:spacing w:line="200" w:lineRule="exact"/>
        <w:rPr>
          <w:sz w:val="24"/>
          <w:szCs w:val="24"/>
        </w:rPr>
      </w:pPr>
    </w:p>
    <w:p w14:paraId="6DF44B6D" w14:textId="77777777" w:rsidR="00AC7292" w:rsidRPr="00796A5F" w:rsidRDefault="00AC7292">
      <w:pPr>
        <w:spacing w:line="200" w:lineRule="exact"/>
        <w:rPr>
          <w:sz w:val="24"/>
          <w:szCs w:val="24"/>
        </w:rPr>
      </w:pPr>
    </w:p>
    <w:p w14:paraId="124DE60F" w14:textId="77777777" w:rsidR="00796A5F" w:rsidRPr="00796A5F" w:rsidRDefault="00796A5F" w:rsidP="00796A5F">
      <w:pPr>
        <w:spacing w:before="55" w:line="242" w:lineRule="auto"/>
        <w:ind w:right="64"/>
        <w:jc w:val="both"/>
        <w:rPr>
          <w:sz w:val="24"/>
          <w:szCs w:val="24"/>
        </w:rPr>
      </w:pPr>
    </w:p>
    <w:p w14:paraId="22D55D88" w14:textId="77777777" w:rsidR="00796A5F" w:rsidRPr="00796A5F" w:rsidRDefault="00796A5F" w:rsidP="00796A5F">
      <w:pPr>
        <w:spacing w:before="55" w:line="242" w:lineRule="auto"/>
        <w:ind w:right="64"/>
        <w:jc w:val="both"/>
        <w:rPr>
          <w:sz w:val="24"/>
          <w:szCs w:val="24"/>
        </w:rPr>
      </w:pPr>
    </w:p>
    <w:p w14:paraId="7560C24A" w14:textId="5A628507" w:rsidR="00AC7292" w:rsidRDefault="00A1751E" w:rsidP="00796A5F">
      <w:pPr>
        <w:spacing w:before="55" w:line="242" w:lineRule="auto"/>
        <w:ind w:right="64"/>
        <w:jc w:val="both"/>
        <w:rPr>
          <w:w w:val="99"/>
          <w:sz w:val="24"/>
          <w:szCs w:val="24"/>
        </w:rPr>
      </w:pPr>
      <w:r w:rsidRPr="00796A5F">
        <w:rPr>
          <w:b/>
          <w:bCs/>
          <w:w w:val="99"/>
          <w:sz w:val="24"/>
          <w:szCs w:val="24"/>
          <w:u w:val="single"/>
        </w:rPr>
        <w:t>Hamilton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Circuits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and</w:t>
      </w:r>
      <w:r w:rsidRPr="00796A5F">
        <w:rPr>
          <w:b/>
          <w:bCs/>
          <w:sz w:val="24"/>
          <w:szCs w:val="24"/>
          <w:u w:val="single"/>
        </w:rPr>
        <w:t xml:space="preserve"> </w:t>
      </w:r>
      <w:r w:rsidRPr="00796A5F">
        <w:rPr>
          <w:b/>
          <w:bCs/>
          <w:w w:val="99"/>
          <w:sz w:val="24"/>
          <w:szCs w:val="24"/>
          <w:u w:val="single"/>
        </w:rPr>
        <w:t>Complexity:</w:t>
      </w:r>
      <w:r w:rsidRPr="00796A5F">
        <w:rPr>
          <w:sz w:val="24"/>
          <w:szCs w:val="24"/>
        </w:rPr>
        <w:t xml:space="preserve">  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best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algorithms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known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finding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determining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no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such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circuit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exists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have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exponential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worst-case time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complexity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number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vertices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Finding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algorithm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solves this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with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polynomial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worst-case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time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complexity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would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nontrivial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accomplishment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because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has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been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shown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problem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NP-complete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(see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Section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3.3).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Thus, 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existence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such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algorithm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would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imply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other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seemingly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intractable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</w:t>
      </w:r>
      <w:r w:rsidR="00796A5F">
        <w:rPr>
          <w:w w:val="99"/>
          <w:sz w:val="24"/>
          <w:szCs w:val="24"/>
        </w:rPr>
        <w:t>b</w:t>
      </w:r>
      <w:r w:rsidRPr="00796A5F">
        <w:rPr>
          <w:w w:val="99"/>
          <w:sz w:val="24"/>
          <w:szCs w:val="24"/>
        </w:rPr>
        <w:t>lems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could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solved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using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algorithms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with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polynomial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worst-case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time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complexity.</w:t>
      </w:r>
    </w:p>
    <w:p w14:paraId="10964493" w14:textId="6FD16582" w:rsidR="00796A5F" w:rsidRDefault="00796A5F" w:rsidP="00796A5F">
      <w:pPr>
        <w:spacing w:before="55" w:line="242" w:lineRule="auto"/>
        <w:ind w:right="64"/>
        <w:jc w:val="both"/>
        <w:rPr>
          <w:w w:val="99"/>
          <w:sz w:val="24"/>
          <w:szCs w:val="24"/>
        </w:rPr>
      </w:pPr>
    </w:p>
    <w:p w14:paraId="4F302F93" w14:textId="069E0448" w:rsidR="00796A5F" w:rsidRDefault="00796A5F" w:rsidP="00796A5F">
      <w:pPr>
        <w:spacing w:before="55" w:line="242" w:lineRule="auto"/>
        <w:ind w:right="64"/>
        <w:jc w:val="both"/>
        <w:rPr>
          <w:w w:val="99"/>
          <w:sz w:val="24"/>
          <w:szCs w:val="24"/>
        </w:rPr>
      </w:pPr>
    </w:p>
    <w:p w14:paraId="7716E484" w14:textId="77777777" w:rsidR="00796A5F" w:rsidRPr="00796A5F" w:rsidRDefault="00796A5F" w:rsidP="00796A5F">
      <w:pPr>
        <w:spacing w:before="55" w:line="242" w:lineRule="auto"/>
        <w:ind w:right="64"/>
        <w:jc w:val="both"/>
        <w:rPr>
          <w:sz w:val="24"/>
          <w:szCs w:val="24"/>
        </w:rPr>
      </w:pPr>
    </w:p>
    <w:p w14:paraId="1C0A8001" w14:textId="77777777" w:rsidR="00AC7292" w:rsidRPr="00796A5F" w:rsidRDefault="00AC7292">
      <w:pPr>
        <w:spacing w:before="3" w:line="100" w:lineRule="exact"/>
        <w:rPr>
          <w:sz w:val="24"/>
          <w:szCs w:val="24"/>
        </w:rPr>
      </w:pPr>
    </w:p>
    <w:p w14:paraId="59DD6839" w14:textId="3A17C096" w:rsidR="00AC7292" w:rsidRPr="00796A5F" w:rsidRDefault="00A1751E">
      <w:pPr>
        <w:ind w:left="120" w:right="5786"/>
        <w:jc w:val="both"/>
        <w:rPr>
          <w:b/>
          <w:bCs/>
          <w:i/>
          <w:iCs/>
          <w:sz w:val="24"/>
          <w:szCs w:val="24"/>
          <w:u w:val="single"/>
        </w:rPr>
      </w:pPr>
      <w:r w:rsidRPr="00796A5F">
        <w:rPr>
          <w:b/>
          <w:bCs/>
          <w:i/>
          <w:iCs/>
          <w:w w:val="99"/>
          <w:sz w:val="24"/>
          <w:szCs w:val="24"/>
          <w:u w:val="single"/>
        </w:rPr>
        <w:lastRenderedPageBreak/>
        <w:t>Problems</w:t>
      </w:r>
      <w:r w:rsidRPr="00796A5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796A5F">
        <w:rPr>
          <w:b/>
          <w:bCs/>
          <w:i/>
          <w:iCs/>
          <w:w w:val="99"/>
          <w:sz w:val="24"/>
          <w:szCs w:val="24"/>
          <w:u w:val="single"/>
        </w:rPr>
        <w:t>for</w:t>
      </w:r>
      <w:r w:rsidRPr="00796A5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796A5F">
        <w:rPr>
          <w:b/>
          <w:bCs/>
          <w:i/>
          <w:iCs/>
          <w:w w:val="99"/>
          <w:sz w:val="24"/>
          <w:szCs w:val="24"/>
          <w:u w:val="single"/>
        </w:rPr>
        <w:t>th</w:t>
      </w:r>
      <w:r w:rsidR="00D160BA">
        <w:rPr>
          <w:b/>
          <w:bCs/>
          <w:i/>
          <w:iCs/>
          <w:w w:val="99"/>
          <w:sz w:val="24"/>
          <w:szCs w:val="24"/>
          <w:u w:val="single"/>
        </w:rPr>
        <w:t>e</w:t>
      </w:r>
      <w:r w:rsidRPr="00796A5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796A5F">
        <w:rPr>
          <w:b/>
          <w:bCs/>
          <w:i/>
          <w:iCs/>
          <w:w w:val="99"/>
          <w:sz w:val="24"/>
          <w:szCs w:val="24"/>
          <w:u w:val="single"/>
        </w:rPr>
        <w:t>Final</w:t>
      </w:r>
      <w:r w:rsidRPr="00796A5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796A5F">
        <w:rPr>
          <w:b/>
          <w:bCs/>
          <w:i/>
          <w:iCs/>
          <w:w w:val="99"/>
          <w:sz w:val="24"/>
          <w:szCs w:val="24"/>
          <w:u w:val="single"/>
        </w:rPr>
        <w:t>Project</w:t>
      </w:r>
      <w:r w:rsidR="00796A5F" w:rsidRPr="00796A5F">
        <w:rPr>
          <w:b/>
          <w:bCs/>
          <w:i/>
          <w:iCs/>
          <w:w w:val="99"/>
          <w:sz w:val="24"/>
          <w:szCs w:val="24"/>
          <w:u w:val="single"/>
        </w:rPr>
        <w:t>:</w:t>
      </w:r>
    </w:p>
    <w:p w14:paraId="3F2C3CB1" w14:textId="47714875" w:rsidR="00AC7292" w:rsidRPr="00796A5F" w:rsidRDefault="00A1751E" w:rsidP="00796A5F">
      <w:pPr>
        <w:spacing w:before="3" w:line="242" w:lineRule="auto"/>
        <w:ind w:left="120" w:right="64"/>
        <w:jc w:val="both"/>
        <w:rPr>
          <w:sz w:val="24"/>
          <w:szCs w:val="24"/>
        </w:rPr>
      </w:pPr>
      <w:r w:rsidRPr="00796A5F">
        <w:rPr>
          <w:w w:val="99"/>
          <w:sz w:val="24"/>
          <w:szCs w:val="24"/>
        </w:rPr>
        <w:t>Consider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dodecahedron,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polyhedron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with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12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regular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pentagons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faces, as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shown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Figure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8(a)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(p.699)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section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10.5.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=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(V,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E)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consists 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which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20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vertices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dodecahedron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edges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12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regular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pentagons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faces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dodecahedron.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You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may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put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type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weight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 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G.</w:t>
      </w:r>
    </w:p>
    <w:p w14:paraId="1F211BBC" w14:textId="06208D31" w:rsidR="00AC7292" w:rsidRPr="00796A5F" w:rsidRDefault="00A1751E">
      <w:pPr>
        <w:spacing w:before="49" w:line="242" w:lineRule="auto"/>
        <w:ind w:left="875" w:right="64" w:hanging="399"/>
        <w:jc w:val="both"/>
        <w:rPr>
          <w:sz w:val="24"/>
          <w:szCs w:val="24"/>
        </w:rPr>
      </w:pPr>
      <w:r w:rsidRPr="00D160BA">
        <w:rPr>
          <w:b/>
          <w:bCs/>
          <w:w w:val="99"/>
          <w:sz w:val="24"/>
          <w:szCs w:val="24"/>
        </w:rPr>
        <w:t>(1)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Find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shortest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path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between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two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given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vertices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=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(V,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E)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by implementing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Dijkstra’s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Algorithm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programming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language.</w:t>
      </w:r>
    </w:p>
    <w:p w14:paraId="5431AF12" w14:textId="76843527" w:rsidR="00AC7292" w:rsidRPr="00796A5F" w:rsidRDefault="00A1751E">
      <w:pPr>
        <w:spacing w:line="242" w:lineRule="auto"/>
        <w:ind w:left="875" w:right="65" w:hanging="399"/>
        <w:jc w:val="both"/>
        <w:rPr>
          <w:sz w:val="24"/>
          <w:szCs w:val="24"/>
        </w:rPr>
      </w:pPr>
      <w:r w:rsidRPr="00D160BA">
        <w:rPr>
          <w:b/>
          <w:bCs/>
          <w:w w:val="99"/>
          <w:sz w:val="24"/>
          <w:szCs w:val="24"/>
        </w:rPr>
        <w:t>(2)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Find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Hamilton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Circuit(s)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G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=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(V,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E)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to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start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at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vertex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 dodecahedron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travel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along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edges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dodecahedron,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visiting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each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 other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19</w:t>
      </w:r>
      <w:r w:rsidRPr="00796A5F">
        <w:rPr>
          <w:sz w:val="24"/>
          <w:szCs w:val="24"/>
        </w:rPr>
        <w:t xml:space="preserve"> </w:t>
      </w:r>
      <w:r w:rsidR="00796A5F" w:rsidRPr="00796A5F">
        <w:rPr>
          <w:w w:val="99"/>
          <w:sz w:val="24"/>
          <w:szCs w:val="24"/>
        </w:rPr>
        <w:t>vertices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exactly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once,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end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back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at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first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vertex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by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implementing Dijkstra’s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Algorithm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(p.712)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section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10.6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programming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language.</w:t>
      </w:r>
    </w:p>
    <w:p w14:paraId="11163316" w14:textId="384B5938" w:rsidR="00AC7292" w:rsidRPr="00796A5F" w:rsidRDefault="00A1751E">
      <w:pPr>
        <w:spacing w:line="242" w:lineRule="auto"/>
        <w:ind w:left="875" w:right="65" w:hanging="399"/>
        <w:jc w:val="both"/>
        <w:rPr>
          <w:sz w:val="24"/>
          <w:szCs w:val="24"/>
        </w:rPr>
      </w:pPr>
      <w:r w:rsidRPr="00D160BA">
        <w:rPr>
          <w:b/>
          <w:bCs/>
          <w:w w:val="99"/>
          <w:sz w:val="24"/>
          <w:szCs w:val="24"/>
        </w:rPr>
        <w:t>(3)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Visualize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output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your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implementations,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is,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show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="00796A5F" w:rsidRPr="00796A5F">
        <w:rPr>
          <w:w w:val="99"/>
          <w:sz w:val="24"/>
          <w:szCs w:val="24"/>
        </w:rPr>
        <w:t>graph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with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shortest path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that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you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find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between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any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two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given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vertices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of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G.</w:t>
      </w:r>
    </w:p>
    <w:p w14:paraId="1BB29BE6" w14:textId="77777777" w:rsidR="00AC7292" w:rsidRPr="00796A5F" w:rsidRDefault="003509A4">
      <w:pPr>
        <w:spacing w:line="242" w:lineRule="auto"/>
        <w:ind w:left="875" w:right="65" w:hanging="3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pict w14:anchorId="4FCD568E">
          <v:group id="_x0000_s1026" style="position:absolute;left:0;text-align:left;margin-left:1in;margin-top:46.95pt;width:425.2pt;height:0;z-index:-251657216;mso-position-horizontal-relative:page" coordorigin="1440,939" coordsize="8504,0">
            <v:shape id="_x0000_s1027" style="position:absolute;left:1440;top:939;width:8504;height:0" coordorigin="1440,939" coordsize="8504,0" path="m1440,939r8504,e" filled="f" strokeweight=".20003mm">
              <v:path arrowok="t"/>
            </v:shape>
            <w10:wrap anchorx="page"/>
          </v:group>
        </w:pict>
      </w:r>
      <w:r w:rsidR="00A1751E" w:rsidRPr="00D160BA">
        <w:rPr>
          <w:b/>
          <w:bCs/>
          <w:w w:val="99"/>
          <w:sz w:val="24"/>
          <w:szCs w:val="24"/>
        </w:rPr>
        <w:t>(4)</w:t>
      </w:r>
      <w:r w:rsidR="00A1751E" w:rsidRPr="00796A5F">
        <w:rPr>
          <w:sz w:val="24"/>
          <w:szCs w:val="24"/>
        </w:rPr>
        <w:t xml:space="preserve">  </w:t>
      </w:r>
      <w:r w:rsidR="00A1751E" w:rsidRPr="00796A5F">
        <w:rPr>
          <w:w w:val="99"/>
          <w:sz w:val="24"/>
          <w:szCs w:val="24"/>
        </w:rPr>
        <w:t>Write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short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paper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or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report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that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contains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the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source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code(s)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and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the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output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of</w:t>
      </w:r>
      <w:r w:rsidR="00A1751E" w:rsidRPr="00796A5F">
        <w:rPr>
          <w:sz w:val="24"/>
          <w:szCs w:val="24"/>
        </w:rPr>
        <w:t xml:space="preserve"> </w:t>
      </w:r>
      <w:r w:rsidR="00A1751E" w:rsidRPr="00796A5F">
        <w:rPr>
          <w:w w:val="99"/>
          <w:sz w:val="24"/>
          <w:szCs w:val="24"/>
        </w:rPr>
        <w:t>the implementations.</w:t>
      </w:r>
    </w:p>
    <w:p w14:paraId="2E139648" w14:textId="77777777" w:rsidR="00AC7292" w:rsidRPr="00796A5F" w:rsidRDefault="00AC7292">
      <w:pPr>
        <w:spacing w:line="200" w:lineRule="exact"/>
        <w:rPr>
          <w:sz w:val="24"/>
          <w:szCs w:val="24"/>
        </w:rPr>
      </w:pPr>
    </w:p>
    <w:p w14:paraId="407905D3" w14:textId="77777777" w:rsidR="00AC7292" w:rsidRPr="00796A5F" w:rsidRDefault="00AC7292">
      <w:pPr>
        <w:spacing w:line="200" w:lineRule="exact"/>
        <w:rPr>
          <w:sz w:val="24"/>
          <w:szCs w:val="24"/>
        </w:rPr>
      </w:pPr>
    </w:p>
    <w:p w14:paraId="7DE135EE" w14:textId="77777777" w:rsidR="00AC7292" w:rsidRPr="00796A5F" w:rsidRDefault="00AC7292">
      <w:pPr>
        <w:spacing w:before="1" w:line="220" w:lineRule="exact"/>
        <w:rPr>
          <w:sz w:val="24"/>
          <w:szCs w:val="24"/>
        </w:rPr>
      </w:pPr>
    </w:p>
    <w:p w14:paraId="43DEFA33" w14:textId="77777777" w:rsidR="00AC7292" w:rsidRPr="00796A5F" w:rsidRDefault="00A1751E">
      <w:pPr>
        <w:spacing w:before="15"/>
        <w:ind w:left="4062" w:right="4049"/>
        <w:jc w:val="center"/>
        <w:rPr>
          <w:sz w:val="24"/>
          <w:szCs w:val="24"/>
        </w:rPr>
      </w:pPr>
      <w:r w:rsidRPr="00796A5F">
        <w:rPr>
          <w:w w:val="99"/>
          <w:sz w:val="24"/>
          <w:szCs w:val="24"/>
        </w:rPr>
        <w:t>References</w:t>
      </w:r>
    </w:p>
    <w:p w14:paraId="5C31516A" w14:textId="77777777" w:rsidR="00AC7292" w:rsidRPr="00796A5F" w:rsidRDefault="00AC7292">
      <w:pPr>
        <w:spacing w:before="2" w:line="140" w:lineRule="exact"/>
        <w:rPr>
          <w:sz w:val="24"/>
          <w:szCs w:val="24"/>
        </w:rPr>
      </w:pPr>
    </w:p>
    <w:p w14:paraId="6B0D3602" w14:textId="18546F01" w:rsidR="00AC7292" w:rsidRPr="00796A5F" w:rsidRDefault="00A1751E">
      <w:pPr>
        <w:spacing w:line="242" w:lineRule="auto"/>
        <w:ind w:left="120" w:right="64"/>
        <w:rPr>
          <w:sz w:val="24"/>
          <w:szCs w:val="24"/>
        </w:rPr>
      </w:pPr>
      <w:r w:rsidRPr="00796A5F">
        <w:rPr>
          <w:w w:val="99"/>
          <w:sz w:val="24"/>
          <w:szCs w:val="24"/>
        </w:rPr>
        <w:t>Discrete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Mathematics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and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Its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Applications,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Author: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Kenneth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H.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Rosen,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Publisher: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McGraw- Hill,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Edition:</w:t>
      </w:r>
      <w:r w:rsidRPr="00796A5F">
        <w:rPr>
          <w:sz w:val="24"/>
          <w:szCs w:val="24"/>
        </w:rPr>
        <w:t xml:space="preserve">  </w:t>
      </w:r>
      <w:r w:rsidRPr="00796A5F">
        <w:rPr>
          <w:w w:val="99"/>
          <w:sz w:val="24"/>
          <w:szCs w:val="24"/>
        </w:rPr>
        <w:t>7,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Year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Publish</w:t>
      </w:r>
      <w:r w:rsidR="00796A5F">
        <w:rPr>
          <w:w w:val="99"/>
          <w:sz w:val="24"/>
          <w:szCs w:val="24"/>
        </w:rPr>
        <w:t>e</w:t>
      </w:r>
      <w:r w:rsidRPr="00796A5F">
        <w:rPr>
          <w:w w:val="99"/>
          <w:sz w:val="24"/>
          <w:szCs w:val="24"/>
        </w:rPr>
        <w:t>d</w:t>
      </w:r>
      <w:r w:rsidRPr="00796A5F">
        <w:rPr>
          <w:sz w:val="24"/>
          <w:szCs w:val="24"/>
        </w:rPr>
        <w:t xml:space="preserve"> </w:t>
      </w:r>
      <w:r w:rsidRPr="00796A5F">
        <w:rPr>
          <w:w w:val="99"/>
          <w:sz w:val="24"/>
          <w:szCs w:val="24"/>
        </w:rPr>
        <w:t>2012.</w:t>
      </w:r>
    </w:p>
    <w:sectPr w:rsidR="00AC7292" w:rsidRPr="00796A5F">
      <w:footerReference w:type="default" r:id="rId7"/>
      <w:pgSz w:w="12240" w:h="15840"/>
      <w:pgMar w:top="1360" w:right="1340" w:bottom="280" w:left="132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204A7" w14:textId="77777777" w:rsidR="003509A4" w:rsidRDefault="003509A4">
      <w:r>
        <w:separator/>
      </w:r>
    </w:p>
  </w:endnote>
  <w:endnote w:type="continuationSeparator" w:id="0">
    <w:p w14:paraId="0BD027CF" w14:textId="77777777" w:rsidR="003509A4" w:rsidRDefault="0035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2666" w14:textId="77777777" w:rsidR="00AC7292" w:rsidRDefault="003509A4">
    <w:pPr>
      <w:spacing w:line="200" w:lineRule="exact"/>
    </w:pPr>
    <w:r>
      <w:pict w14:anchorId="4D1361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5pt;margin-top:756.55pt;width:8.6pt;height:10.95pt;z-index:-251658752;mso-position-horizontal-relative:page;mso-position-vertical-relative:page" filled="f" stroked="f">
          <v:textbox inset="0,0,0,0">
            <w:txbxContent>
              <w:p w14:paraId="7B83A54E" w14:textId="77777777" w:rsidR="00AC7292" w:rsidRDefault="00A1751E">
                <w:pPr>
                  <w:spacing w:line="18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DE52" w14:textId="77777777" w:rsidR="003509A4" w:rsidRDefault="003509A4">
      <w:r>
        <w:separator/>
      </w:r>
    </w:p>
  </w:footnote>
  <w:footnote w:type="continuationSeparator" w:id="0">
    <w:p w14:paraId="5E5ED3D0" w14:textId="77777777" w:rsidR="003509A4" w:rsidRDefault="0035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6EBA"/>
    <w:multiLevelType w:val="multilevel"/>
    <w:tmpl w:val="34F872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92"/>
    <w:rsid w:val="003509A4"/>
    <w:rsid w:val="0043027A"/>
    <w:rsid w:val="00796A5F"/>
    <w:rsid w:val="00A1751E"/>
    <w:rsid w:val="00AC7292"/>
    <w:rsid w:val="00D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887FFD"/>
  <w15:docId w15:val="{1F885269-53B6-456E-9BBE-EE4D3B3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mukamimercies@gmail.com</dc:creator>
  <cp:lastModifiedBy>mukamimercies@gmail.com</cp:lastModifiedBy>
  <cp:revision>2</cp:revision>
  <dcterms:created xsi:type="dcterms:W3CDTF">2020-06-08T06:22:00Z</dcterms:created>
  <dcterms:modified xsi:type="dcterms:W3CDTF">2020-06-08T06:22:00Z</dcterms:modified>
</cp:coreProperties>
</file>